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EB" w:rsidRDefault="007A1FEB" w:rsidP="003E7568">
      <w:pPr>
        <w:jc w:val="center"/>
        <w:rPr>
          <w:b/>
          <w:sz w:val="28"/>
          <w:szCs w:val="28"/>
        </w:rPr>
      </w:pPr>
    </w:p>
    <w:p w:rsidR="007A1FEB" w:rsidRDefault="007A1FEB" w:rsidP="003E7568">
      <w:pPr>
        <w:jc w:val="center"/>
        <w:rPr>
          <w:b/>
          <w:sz w:val="28"/>
          <w:szCs w:val="28"/>
        </w:rPr>
      </w:pPr>
    </w:p>
    <w:p w:rsidR="007A1FEB" w:rsidRDefault="007A1FEB" w:rsidP="003E7568">
      <w:pPr>
        <w:jc w:val="center"/>
        <w:rPr>
          <w:b/>
          <w:sz w:val="28"/>
          <w:szCs w:val="28"/>
        </w:rPr>
      </w:pPr>
    </w:p>
    <w:p w:rsidR="003E7568" w:rsidRPr="007A1FEB" w:rsidRDefault="003E7568" w:rsidP="003E7568">
      <w:pPr>
        <w:jc w:val="center"/>
        <w:rPr>
          <w:b/>
          <w:color w:val="00B050"/>
          <w:sz w:val="40"/>
          <w:szCs w:val="28"/>
        </w:rPr>
      </w:pPr>
      <w:r w:rsidRPr="007A1FEB">
        <w:rPr>
          <w:b/>
          <w:color w:val="00B050"/>
          <w:sz w:val="40"/>
          <w:szCs w:val="28"/>
        </w:rPr>
        <w:t>План реализации проекта «Эколята-дошколята»</w:t>
      </w:r>
    </w:p>
    <w:p w:rsidR="007A1FEB" w:rsidRDefault="007A1FEB" w:rsidP="003E756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A1FEB" w:rsidRDefault="007A1FEB" w:rsidP="003E7568">
      <w:pPr>
        <w:jc w:val="center"/>
        <w:rPr>
          <w:b/>
          <w:sz w:val="28"/>
          <w:szCs w:val="28"/>
        </w:rPr>
      </w:pPr>
    </w:p>
    <w:p w:rsidR="003E7568" w:rsidRDefault="003E7568" w:rsidP="003E7568">
      <w:pPr>
        <w:jc w:val="both"/>
      </w:pPr>
    </w:p>
    <w:tbl>
      <w:tblPr>
        <w:tblStyle w:val="a4"/>
        <w:tblW w:w="9607" w:type="dxa"/>
        <w:tblLook w:val="04A0"/>
      </w:tblPr>
      <w:tblGrid>
        <w:gridCol w:w="721"/>
        <w:gridCol w:w="95"/>
        <w:gridCol w:w="6096"/>
        <w:gridCol w:w="2695"/>
      </w:tblGrid>
      <w:tr w:rsidR="003E7568" w:rsidTr="003E7568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68" w:rsidRDefault="003E7568">
            <w:pPr>
              <w:jc w:val="center"/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</w:tc>
      </w:tr>
      <w:tr w:rsidR="003E7568" w:rsidTr="003E75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8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jc w:val="center"/>
              <w:rPr>
                <w:lang w:eastAsia="en-US"/>
              </w:rPr>
            </w:pPr>
            <w:r>
              <w:rPr>
                <w:b/>
                <w:sz w:val="32"/>
                <w:szCs w:val="32"/>
                <w:lang w:val="en-US" w:eastAsia="en-US"/>
              </w:rPr>
              <w:t xml:space="preserve">I </w:t>
            </w:r>
            <w:r>
              <w:rPr>
                <w:b/>
                <w:sz w:val="32"/>
                <w:szCs w:val="32"/>
                <w:lang w:eastAsia="en-US"/>
              </w:rPr>
              <w:t xml:space="preserve"> подготовительный этап</w:t>
            </w:r>
          </w:p>
        </w:tc>
      </w:tr>
      <w:tr w:rsidR="003E7568" w:rsidTr="003E7568">
        <w:trPr>
          <w:cantSplit/>
          <w:trHeight w:val="68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568" w:rsidRDefault="003E75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Сентябрь- октябрь</w:t>
            </w:r>
          </w:p>
          <w:p w:rsidR="003E7568" w:rsidRDefault="003E7568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Участие во Всероссийском экологическом субботнике</w:t>
            </w:r>
            <w:r>
              <w:rPr>
                <w:lang w:eastAsia="en-US"/>
              </w:rPr>
              <w:t xml:space="preserve"> «Страна моей мечты»</w:t>
            </w:r>
          </w:p>
          <w:p w:rsidR="003E7568" w:rsidRDefault="003E7568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19-24 сентября</w:t>
            </w:r>
          </w:p>
          <w:p w:rsidR="003E7568" w:rsidRDefault="003E7568">
            <w:pPr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Целевые тематические прогулки в парк</w:t>
            </w:r>
            <w:r>
              <w:rPr>
                <w:lang w:eastAsia="en-US"/>
              </w:rPr>
              <w:t xml:space="preserve"> (скверы) «Природа засыпает. Как сберечь её сон», «Наша северная осень»,</w:t>
            </w:r>
          </w:p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Экскурсии в тундру</w:t>
            </w:r>
            <w:r>
              <w:rPr>
                <w:lang w:eastAsia="en-US"/>
              </w:rPr>
              <w:t>«Осенняя тундра»</w:t>
            </w:r>
            <w:r w:rsidR="00667B2B">
              <w:rPr>
                <w:lang w:eastAsia="en-US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30 сентября – 05 октября</w:t>
            </w:r>
          </w:p>
          <w:p w:rsidR="003E7568" w:rsidRDefault="003E7568">
            <w:pPr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8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Праздник</w:t>
            </w:r>
            <w:r>
              <w:rPr>
                <w:lang w:eastAsia="en-US"/>
              </w:rPr>
              <w:t xml:space="preserve"> «Эколята – друзья и защитники природы!»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ринятие-посвящение детей с вручением им логотипов Проекта).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До 10 октября</w:t>
            </w:r>
          </w:p>
          <w:p w:rsidR="003E7568" w:rsidRDefault="003E7568">
            <w:pPr>
              <w:rPr>
                <w:lang w:eastAsia="en-US"/>
              </w:rPr>
            </w:pPr>
          </w:p>
          <w:p w:rsidR="003E7568" w:rsidRDefault="003E7568">
            <w:pPr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667B2B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Создание костюмов «</w:t>
            </w:r>
            <w:proofErr w:type="spellStart"/>
            <w:r>
              <w:rPr>
                <w:lang w:eastAsia="en-US"/>
              </w:rPr>
              <w:t>Э</w:t>
            </w:r>
            <w:r w:rsidR="003E7568">
              <w:rPr>
                <w:lang w:eastAsia="en-US"/>
              </w:rPr>
              <w:t>колят</w:t>
            </w:r>
            <w:proofErr w:type="spellEnd"/>
            <w:r w:rsidR="003E7568">
              <w:rPr>
                <w:lang w:eastAsia="en-US"/>
              </w:rPr>
              <w:t>» для использования их в мероприятиях.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До 15 октября</w:t>
            </w:r>
          </w:p>
          <w:p w:rsidR="003E7568" w:rsidRDefault="003E7568">
            <w:pPr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на лучший уголок (стенд «Эколята-дошколята»).</w:t>
            </w:r>
          </w:p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 «Природа – твой друг! Значит, обижать ее нельзя!»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21-31 октября</w:t>
            </w:r>
          </w:p>
        </w:tc>
      </w:tr>
      <w:tr w:rsidR="003E7568" w:rsidTr="003E7568">
        <w:trPr>
          <w:cantSplit/>
          <w:trHeight w:val="8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667B2B">
            <w:pPr>
              <w:jc w:val="both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  <w:r w:rsidR="003E7568">
              <w:rPr>
                <w:b/>
                <w:lang w:eastAsia="en-US"/>
              </w:rPr>
              <w:t>еминар</w:t>
            </w:r>
            <w:r w:rsidR="003E7568">
              <w:rPr>
                <w:lang w:eastAsia="en-US"/>
              </w:rPr>
              <w:t xml:space="preserve"> «Воспитание у детей дошкольного возраста основ  культуры </w:t>
            </w:r>
            <w:proofErr w:type="spellStart"/>
            <w:r w:rsidR="003E7568">
              <w:rPr>
                <w:lang w:eastAsia="en-US"/>
              </w:rPr>
              <w:t>природолюбия</w:t>
            </w:r>
            <w:proofErr w:type="spellEnd"/>
            <w:r w:rsidR="003E7568">
              <w:rPr>
                <w:lang w:eastAsia="en-US"/>
              </w:rPr>
              <w:t xml:space="preserve"> средствами искусства»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20 и 27 октября</w:t>
            </w:r>
          </w:p>
        </w:tc>
      </w:tr>
      <w:tr w:rsidR="003E7568" w:rsidTr="003E7568">
        <w:trPr>
          <w:cantSplit/>
          <w:trHeight w:val="699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jc w:val="center"/>
              <w:rPr>
                <w:highlight w:val="yellow"/>
                <w:lang w:eastAsia="en-US"/>
              </w:rPr>
            </w:pPr>
            <w:r>
              <w:rPr>
                <w:b/>
                <w:sz w:val="32"/>
                <w:szCs w:val="32"/>
                <w:lang w:val="en-US" w:eastAsia="en-US"/>
              </w:rPr>
              <w:t xml:space="preserve">II </w:t>
            </w:r>
            <w:r>
              <w:rPr>
                <w:b/>
                <w:sz w:val="32"/>
                <w:szCs w:val="32"/>
                <w:lang w:eastAsia="en-US"/>
              </w:rPr>
              <w:t>основной этап</w:t>
            </w:r>
          </w:p>
        </w:tc>
      </w:tr>
      <w:tr w:rsidR="003E7568" w:rsidTr="003E7568">
        <w:trPr>
          <w:cantSplit/>
          <w:trHeight w:val="75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568" w:rsidRDefault="003E75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Октябрь- ноябрь</w:t>
            </w:r>
          </w:p>
          <w:p w:rsidR="003E7568" w:rsidRDefault="003E7568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 w:rsidP="00667B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Экскурсия в музей «В гостях и хозяйки чума, коми-избы»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21-25 ноября</w:t>
            </w:r>
          </w:p>
          <w:p w:rsidR="003E7568" w:rsidRDefault="003E7568">
            <w:pPr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Выставки  поделок из бросового материала «Вторая жизнь ненужных вещей»</w:t>
            </w:r>
            <w:r>
              <w:rPr>
                <w:lang w:eastAsia="en-US"/>
              </w:rPr>
              <w:t xml:space="preserve"> (идея – не загрязняем окружающую среду, создаём красоту).</w:t>
            </w:r>
          </w:p>
          <w:p w:rsidR="003E7568" w:rsidRDefault="003E7568">
            <w:pPr>
              <w:pStyle w:val="a3"/>
              <w:ind w:left="78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CA6E85">
            <w:pPr>
              <w:rPr>
                <w:lang w:eastAsia="en-US"/>
              </w:rPr>
            </w:pPr>
            <w:r>
              <w:rPr>
                <w:lang w:eastAsia="en-US"/>
              </w:rPr>
              <w:t>10 ноября 2020</w:t>
            </w:r>
            <w:r w:rsidR="003E7568">
              <w:rPr>
                <w:lang w:eastAsia="en-US"/>
              </w:rPr>
              <w:t xml:space="preserve">г. (в срок не позднее </w:t>
            </w:r>
            <w:r>
              <w:rPr>
                <w:lang w:eastAsia="en-US"/>
              </w:rPr>
              <w:t>12.11.2020</w:t>
            </w:r>
            <w:r w:rsidR="003E7568">
              <w:rPr>
                <w:lang w:eastAsia="en-US"/>
              </w:rPr>
              <w:t>)</w:t>
            </w:r>
          </w:p>
        </w:tc>
      </w:tr>
      <w:tr w:rsidR="003E7568" w:rsidTr="003E7568">
        <w:trPr>
          <w:cantSplit/>
          <w:trHeight w:val="2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Разработка и реализация  сценариев познавательных целевых прогулок</w:t>
            </w:r>
            <w:r>
              <w:rPr>
                <w:lang w:eastAsia="en-US"/>
              </w:rPr>
              <w:t xml:space="preserve"> на темы «Волшебная красота северной зимней природы», «Почему снег бывает разный», «Наблюдаем за погодой  и общаемся с природой», «Ищем ошибки человека, которые ранят природу» (с уча</w:t>
            </w:r>
            <w:r w:rsidR="00667B2B">
              <w:rPr>
                <w:lang w:eastAsia="en-US"/>
              </w:rPr>
              <w:t xml:space="preserve">стием сказочных героев </w:t>
            </w:r>
            <w:proofErr w:type="spellStart"/>
            <w:r w:rsidR="00667B2B">
              <w:rPr>
                <w:lang w:eastAsia="en-US"/>
              </w:rPr>
              <w:t>Эколят</w:t>
            </w:r>
            <w:proofErr w:type="spellEnd"/>
            <w:r w:rsidR="00667B2B">
              <w:rPr>
                <w:lang w:eastAsia="en-US"/>
              </w:rPr>
              <w:t>).</w:t>
            </w:r>
          </w:p>
          <w:p w:rsidR="003E7568" w:rsidRDefault="003E7568">
            <w:pPr>
              <w:pStyle w:val="a3"/>
              <w:ind w:left="780"/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rPr>
                <w:lang w:eastAsia="en-US"/>
              </w:rPr>
            </w:pPr>
          </w:p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Нояб</w:t>
            </w:r>
            <w:r w:rsidR="00CA6E85">
              <w:rPr>
                <w:lang w:eastAsia="en-US"/>
              </w:rPr>
              <w:t>рь – декабрь (в срок до 20.12.20</w:t>
            </w:r>
            <w:r>
              <w:rPr>
                <w:lang w:eastAsia="en-US"/>
              </w:rPr>
              <w:t>)</w:t>
            </w:r>
          </w:p>
        </w:tc>
      </w:tr>
      <w:tr w:rsidR="003E7568" w:rsidTr="003E7568">
        <w:trPr>
          <w:cantSplit/>
          <w:trHeight w:val="63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568" w:rsidRDefault="003E7568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Декабрь- Январь</w:t>
            </w:r>
          </w:p>
          <w:p w:rsidR="003E7568" w:rsidRDefault="003E7568">
            <w:pPr>
              <w:ind w:left="163" w:right="113"/>
              <w:jc w:val="center"/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Просмотр п</w:t>
            </w:r>
            <w:r w:rsidR="00667B2B">
              <w:rPr>
                <w:lang w:eastAsia="en-US"/>
              </w:rPr>
              <w:t>резентации: «Зимующие птицы Ставропольского края</w:t>
            </w:r>
            <w:r>
              <w:rPr>
                <w:lang w:eastAsia="en-US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3E7568" w:rsidTr="003E7568">
        <w:trPr>
          <w:cantSplit/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Экологическая акция «Спасем елочку, красавицу леса от вырубки»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3E7568" w:rsidRDefault="003E7568">
            <w:pPr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новогодних  игрушек на елку из природного или эко материала.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3E7568" w:rsidTr="003E7568">
        <w:trPr>
          <w:cantSplit/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667B2B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</w:t>
            </w:r>
            <w:r w:rsidR="003E7568">
              <w:rPr>
                <w:b/>
                <w:lang w:eastAsia="en-US"/>
              </w:rPr>
              <w:t xml:space="preserve">еминар-практикум </w:t>
            </w:r>
            <w:r w:rsidR="003E7568">
              <w:rPr>
                <w:lang w:eastAsia="en-US"/>
              </w:rPr>
              <w:t>«Духовно-нравственное воспитание детей дошкольного возраста посредством приобщения к природе родного края».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rPr>
                <w:lang w:eastAsia="en-US"/>
              </w:rPr>
            </w:pPr>
          </w:p>
          <w:p w:rsidR="003E7568" w:rsidRDefault="00CA6E85">
            <w:pPr>
              <w:rPr>
                <w:lang w:eastAsia="en-US"/>
              </w:rPr>
            </w:pPr>
            <w:r>
              <w:rPr>
                <w:lang w:eastAsia="en-US"/>
              </w:rPr>
              <w:t>01 декабря 2020</w:t>
            </w:r>
            <w:r w:rsidR="003E7568">
              <w:rPr>
                <w:lang w:eastAsia="en-US"/>
              </w:rPr>
              <w:t xml:space="preserve"> г.</w:t>
            </w:r>
          </w:p>
        </w:tc>
      </w:tr>
      <w:tr w:rsidR="003E7568" w:rsidTr="003E7568">
        <w:trPr>
          <w:cantSplit/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Международный интернет-проект: конкурс-выставка</w:t>
            </w:r>
            <w:r>
              <w:rPr>
                <w:lang w:eastAsia="en-US"/>
              </w:rPr>
              <w:t xml:space="preserve"> детского творчества «Красная книга глазами детей» (информация в сети Интернет).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rPr>
                <w:lang w:eastAsia="en-US"/>
              </w:rPr>
            </w:pPr>
          </w:p>
          <w:p w:rsidR="003E7568" w:rsidRDefault="00CA6E85">
            <w:pPr>
              <w:rPr>
                <w:lang w:eastAsia="en-US"/>
              </w:rPr>
            </w:pPr>
            <w:r>
              <w:rPr>
                <w:lang w:eastAsia="en-US"/>
              </w:rPr>
              <w:t>До 16 декабря 2020</w:t>
            </w:r>
            <w:r w:rsidR="003E7568">
              <w:rPr>
                <w:lang w:eastAsia="en-US"/>
              </w:rPr>
              <w:t xml:space="preserve"> г.</w:t>
            </w:r>
          </w:p>
        </w:tc>
      </w:tr>
      <w:tr w:rsidR="003E7568" w:rsidTr="003E7568">
        <w:trPr>
          <w:cantSplit/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«Новогодние приключения </w:t>
            </w:r>
            <w:proofErr w:type="spellStart"/>
            <w:r>
              <w:rPr>
                <w:lang w:eastAsia="en-US"/>
              </w:rPr>
              <w:t>Эколят</w:t>
            </w:r>
            <w:proofErr w:type="spellEnd"/>
            <w:r>
              <w:rPr>
                <w:lang w:eastAsia="en-US"/>
              </w:rPr>
              <w:t xml:space="preserve">». </w:t>
            </w:r>
            <w:proofErr w:type="gramStart"/>
            <w:r>
              <w:rPr>
                <w:lang w:eastAsia="en-US"/>
              </w:rPr>
              <w:t>(Проведение новогоднего представления с участием персонажей «</w:t>
            </w:r>
            <w:proofErr w:type="spellStart"/>
            <w:r>
              <w:rPr>
                <w:lang w:eastAsia="en-US"/>
              </w:rPr>
              <w:t>Эколят</w:t>
            </w:r>
            <w:proofErr w:type="spellEnd"/>
            <w:r>
              <w:rPr>
                <w:lang w:eastAsia="en-US"/>
              </w:rPr>
              <w:t xml:space="preserve"> - друзей и защитников Природы».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С 20-29 декабря</w:t>
            </w:r>
          </w:p>
          <w:p w:rsidR="003E7568" w:rsidRDefault="003E7568">
            <w:pPr>
              <w:rPr>
                <w:lang w:eastAsia="en-US"/>
              </w:rPr>
            </w:pPr>
          </w:p>
          <w:p w:rsidR="003E7568" w:rsidRDefault="003E7568">
            <w:pPr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1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Участие во всероссийских  конкурсах </w:t>
            </w:r>
            <w:r>
              <w:rPr>
                <w:lang w:eastAsia="en-US"/>
              </w:rPr>
              <w:t xml:space="preserve">«Лучший конспект занятия с детьми на открытом воздухе» (на тему природоохранного поведения, с использованием образов </w:t>
            </w:r>
            <w:proofErr w:type="spellStart"/>
            <w:r>
              <w:rPr>
                <w:lang w:eastAsia="en-US"/>
              </w:rPr>
              <w:t>Эколят</w:t>
            </w:r>
            <w:proofErr w:type="spellEnd"/>
            <w:r>
              <w:rPr>
                <w:lang w:eastAsia="en-US"/>
              </w:rPr>
              <w:t>)  и «</w:t>
            </w:r>
            <w:proofErr w:type="gramStart"/>
            <w:r>
              <w:rPr>
                <w:lang w:eastAsia="en-US"/>
              </w:rPr>
              <w:t>Природа</w:t>
            </w:r>
            <w:proofErr w:type="gramEnd"/>
            <w:r>
              <w:rPr>
                <w:lang w:eastAsia="en-US"/>
              </w:rPr>
              <w:t xml:space="preserve"> и фантазия»  (Сайт «</w:t>
            </w:r>
            <w:proofErr w:type="spellStart"/>
            <w:r>
              <w:rPr>
                <w:lang w:eastAsia="en-US"/>
              </w:rPr>
              <w:t>Педразвитие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Всероссийские конкурсы для воспитателей).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Согласно срокам организаторов конкурсов</w:t>
            </w:r>
          </w:p>
          <w:p w:rsidR="003E7568" w:rsidRDefault="003E7568">
            <w:pPr>
              <w:jc w:val="center"/>
              <w:rPr>
                <w:lang w:eastAsia="en-US"/>
              </w:rPr>
            </w:pPr>
          </w:p>
          <w:p w:rsidR="003E7568" w:rsidRDefault="003E7568">
            <w:pPr>
              <w:jc w:val="center"/>
              <w:rPr>
                <w:lang w:eastAsia="en-US"/>
              </w:rPr>
            </w:pPr>
          </w:p>
          <w:p w:rsidR="003E7568" w:rsidRDefault="003E7568">
            <w:pPr>
              <w:jc w:val="center"/>
              <w:rPr>
                <w:lang w:eastAsia="en-US"/>
              </w:rPr>
            </w:pPr>
          </w:p>
          <w:p w:rsidR="003E7568" w:rsidRDefault="003E7568">
            <w:pPr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112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568" w:rsidRDefault="003E756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 - февраль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Разработка в  ОУ информационно-дидактического пособия</w:t>
            </w:r>
            <w:r>
              <w:rPr>
                <w:lang w:eastAsia="en-US"/>
              </w:rPr>
              <w:t xml:space="preserve"> «Экологическая северная Азбука». Проведение презентаций  эксклюзивного пособия для родителей и коллег.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ноябрь 20</w:t>
            </w:r>
            <w:r w:rsidR="00CA6E85">
              <w:rPr>
                <w:lang w:eastAsia="en-US"/>
              </w:rPr>
              <w:t>20 – январь 2021</w:t>
            </w:r>
          </w:p>
          <w:p w:rsidR="003E7568" w:rsidRDefault="003E7568">
            <w:pPr>
              <w:rPr>
                <w:lang w:eastAsia="en-US"/>
              </w:rPr>
            </w:pPr>
          </w:p>
          <w:p w:rsidR="003E7568" w:rsidRDefault="003E7568">
            <w:pPr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9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667B2B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 w:rsidR="003E7568">
              <w:rPr>
                <w:b/>
                <w:lang w:eastAsia="en-US"/>
              </w:rPr>
              <w:t xml:space="preserve">онкурс на лучшее  </w:t>
            </w:r>
            <w:r w:rsidR="003E7568">
              <w:rPr>
                <w:lang w:eastAsia="en-US"/>
              </w:rPr>
              <w:t>информационно-дидактическое   пособие, разработанное ОУ города,  «Экологическая северная Азбука».</w:t>
            </w:r>
          </w:p>
          <w:p w:rsidR="003E7568" w:rsidRDefault="003E756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CA6E85">
            <w:pPr>
              <w:rPr>
                <w:lang w:eastAsia="en-US"/>
              </w:rPr>
            </w:pPr>
            <w:r>
              <w:rPr>
                <w:lang w:eastAsia="en-US"/>
              </w:rPr>
              <w:t>22 января 2021</w:t>
            </w:r>
            <w:r w:rsidR="003E7568">
              <w:rPr>
                <w:lang w:eastAsia="en-US"/>
              </w:rPr>
              <w:t xml:space="preserve">  – 27 января 20</w:t>
            </w:r>
            <w:r>
              <w:rPr>
                <w:lang w:eastAsia="en-US"/>
              </w:rPr>
              <w:t>21</w:t>
            </w:r>
            <w:r w:rsidR="003E7568">
              <w:rPr>
                <w:lang w:eastAsia="en-US"/>
              </w:rPr>
              <w:t>.</w:t>
            </w:r>
          </w:p>
          <w:p w:rsidR="003E7568" w:rsidRDefault="003E7568">
            <w:pPr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10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Цикл познавательных образовательных ситуаций</w:t>
            </w:r>
            <w:r>
              <w:rPr>
                <w:lang w:eastAsia="en-US"/>
              </w:rPr>
              <w:t xml:space="preserve"> (развивающее общение)  на тему «Что такое заповедники и национальные парки</w:t>
            </w:r>
            <w:r>
              <w:rPr>
                <w:b/>
                <w:lang w:eastAsia="en-US"/>
              </w:rPr>
              <w:t xml:space="preserve">» с использованием мультимедийных презентаций </w:t>
            </w:r>
          </w:p>
          <w:p w:rsidR="003E7568" w:rsidRDefault="003E7568">
            <w:pPr>
              <w:pStyle w:val="a3"/>
              <w:ind w:left="780"/>
              <w:jc w:val="both"/>
              <w:rPr>
                <w:lang w:eastAsia="en-US"/>
              </w:rPr>
            </w:pPr>
          </w:p>
          <w:p w:rsidR="003E7568" w:rsidRDefault="003E756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CA6E85">
            <w:pPr>
              <w:rPr>
                <w:lang w:eastAsia="en-US"/>
              </w:rPr>
            </w:pPr>
            <w:r>
              <w:rPr>
                <w:lang w:eastAsia="en-US"/>
              </w:rPr>
              <w:t>9-13 января 2021</w:t>
            </w:r>
            <w:r w:rsidR="003E7568">
              <w:rPr>
                <w:lang w:eastAsia="en-US"/>
              </w:rPr>
              <w:t xml:space="preserve"> . </w:t>
            </w:r>
          </w:p>
          <w:p w:rsidR="003E7568" w:rsidRDefault="003E7568">
            <w:pPr>
              <w:rPr>
                <w:lang w:eastAsia="en-US"/>
              </w:rPr>
            </w:pPr>
            <w:r>
              <w:rPr>
                <w:lang w:eastAsia="en-US"/>
              </w:rPr>
              <w:t>(День заповедников и национальных парков).</w:t>
            </w:r>
          </w:p>
        </w:tc>
      </w:tr>
      <w:tr w:rsidR="003E7568" w:rsidTr="003E7568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Фотоконкурс </w:t>
            </w:r>
            <w:r>
              <w:rPr>
                <w:lang w:eastAsia="en-US"/>
              </w:rPr>
              <w:t>для детей и родителей «Сохраним это чудо!» (животный и растительный мир Родного края)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5-7февраля 20</w:t>
            </w:r>
            <w:r w:rsidR="00CA6E85">
              <w:rPr>
                <w:lang w:eastAsia="en-US"/>
              </w:rPr>
              <w:t>21</w:t>
            </w:r>
          </w:p>
        </w:tc>
      </w:tr>
      <w:tr w:rsidR="003E7568" w:rsidTr="003E7568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Торжественные мероприятия – награждение семей-победителей конкурса фоторабот</w:t>
            </w:r>
            <w:r>
              <w:rPr>
                <w:lang w:eastAsia="en-US"/>
              </w:rPr>
              <w:t xml:space="preserve"> (с использованием музыкальных и литературных номеров в исполнении детей)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10-12 февраля 20</w:t>
            </w:r>
            <w:r w:rsidR="00CA6E85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г.</w:t>
            </w:r>
          </w:p>
        </w:tc>
      </w:tr>
      <w:tr w:rsidR="003E7568" w:rsidTr="003E7568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667B2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  <w:r w:rsidR="003E7568">
              <w:rPr>
                <w:b/>
                <w:lang w:eastAsia="en-US"/>
              </w:rPr>
              <w:t xml:space="preserve">еминар-практикум </w:t>
            </w:r>
            <w:r w:rsidR="003E7568">
              <w:rPr>
                <w:lang w:eastAsia="en-US"/>
              </w:rPr>
              <w:t>«Проектная деятельность по формированию экологической культуры у детей в рамках реализации этнокультурного компонента дошкольного образования»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667B2B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 февраля 20</w:t>
            </w:r>
            <w:r w:rsidR="00CA6E85">
              <w:rPr>
                <w:lang w:eastAsia="en-US"/>
              </w:rPr>
              <w:t>21</w:t>
            </w:r>
            <w:r w:rsidR="003E7568">
              <w:rPr>
                <w:lang w:eastAsia="en-US"/>
              </w:rPr>
              <w:t xml:space="preserve"> г.</w:t>
            </w:r>
          </w:p>
        </w:tc>
      </w:tr>
      <w:tr w:rsidR="003E7568" w:rsidTr="003E7568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«Экологические сказки» – составление сборника  (чтение, сочинение сказок детьми и т.д.)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февраля</w:t>
            </w:r>
          </w:p>
        </w:tc>
      </w:tr>
      <w:tr w:rsidR="003E7568" w:rsidTr="003E7568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Экологическая тропа «Как мы ухаживаем за растениями» </w:t>
            </w:r>
          </w:p>
          <w:p w:rsidR="003E7568" w:rsidRDefault="003E7568">
            <w:pPr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667B2B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 20</w:t>
            </w:r>
            <w:r w:rsidR="00CA6E85">
              <w:rPr>
                <w:lang w:eastAsia="en-US"/>
              </w:rPr>
              <w:t>21</w:t>
            </w:r>
          </w:p>
        </w:tc>
      </w:tr>
      <w:tr w:rsidR="003E7568" w:rsidTr="003E7568">
        <w:trPr>
          <w:cantSplit/>
          <w:trHeight w:val="1909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568" w:rsidRDefault="003E7568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 - март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Тематическая неделя «Прекрасней кошки нет на свете существа». </w:t>
            </w:r>
            <w:r>
              <w:rPr>
                <w:lang w:eastAsia="en-US"/>
              </w:rPr>
              <w:t>Фотовыставка «Вот такие наши кошки». Цикл образовательных ситуаций «Человек и кошка» (составление описательных и сюжетных рассказов), «Что значит – заботиться о кошках». Создание и просмотр образовательной мультимедийной презентации  «История кошки. Неизвестные и интересные факты из жизни кошек».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667B2B">
            <w:pPr>
              <w:rPr>
                <w:lang w:eastAsia="en-US"/>
              </w:rPr>
            </w:pPr>
            <w:r>
              <w:rPr>
                <w:lang w:eastAsia="en-US"/>
              </w:rPr>
              <w:t>25 февраля – 03 марта 20</w:t>
            </w:r>
            <w:r w:rsidR="00CA6E85">
              <w:rPr>
                <w:lang w:eastAsia="en-US"/>
              </w:rPr>
              <w:t>21</w:t>
            </w:r>
            <w:r w:rsidR="003E7568">
              <w:rPr>
                <w:lang w:eastAsia="en-US"/>
              </w:rPr>
              <w:t xml:space="preserve"> г.</w:t>
            </w:r>
          </w:p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(1 марта – Всемирный День кошек).</w:t>
            </w:r>
          </w:p>
        </w:tc>
      </w:tr>
      <w:tr w:rsidR="003E7568" w:rsidTr="003E7568">
        <w:trPr>
          <w:cantSplit/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7A1FE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Наша </w:t>
            </w:r>
            <w:r w:rsidR="003E7568">
              <w:rPr>
                <w:b/>
                <w:lang w:eastAsia="en-US"/>
              </w:rPr>
              <w:t>педагогическая мастерская</w:t>
            </w:r>
            <w:r w:rsidR="003E7568">
              <w:rPr>
                <w:lang w:eastAsia="en-US"/>
              </w:rPr>
              <w:t xml:space="preserve"> «Использование </w:t>
            </w:r>
            <w:proofErr w:type="spellStart"/>
            <w:r w:rsidR="003E7568">
              <w:rPr>
                <w:lang w:eastAsia="en-US"/>
              </w:rPr>
              <w:t>экомодулей</w:t>
            </w:r>
            <w:proofErr w:type="spellEnd"/>
            <w:r w:rsidR="003E7568">
              <w:rPr>
                <w:lang w:eastAsia="en-US"/>
              </w:rPr>
              <w:t xml:space="preserve"> в оздоровительной работе с дошкольниками»</w:t>
            </w:r>
          </w:p>
          <w:p w:rsidR="003E7568" w:rsidRDefault="003E7568">
            <w:pPr>
              <w:ind w:left="420"/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667B2B" w:rsidP="00CA6E85">
            <w:pPr>
              <w:rPr>
                <w:lang w:eastAsia="en-US"/>
              </w:rPr>
            </w:pPr>
            <w:r>
              <w:rPr>
                <w:lang w:eastAsia="en-US"/>
              </w:rPr>
              <w:t>23 марта 20</w:t>
            </w:r>
            <w:r w:rsidR="00CA6E85">
              <w:rPr>
                <w:lang w:eastAsia="en-US"/>
              </w:rPr>
              <w:t>21</w:t>
            </w:r>
            <w:r w:rsidR="003E7568">
              <w:rPr>
                <w:lang w:eastAsia="en-US"/>
              </w:rPr>
              <w:t xml:space="preserve"> г.</w:t>
            </w:r>
          </w:p>
        </w:tc>
      </w:tr>
      <w:tr w:rsidR="003E7568" w:rsidTr="003E7568">
        <w:trPr>
          <w:cantSplit/>
          <w:trHeight w:val="1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конкурса «Игротека </w:t>
            </w:r>
            <w:proofErr w:type="spellStart"/>
            <w:r>
              <w:rPr>
                <w:lang w:eastAsia="en-US"/>
              </w:rPr>
              <w:t>Природолюбия</w:t>
            </w:r>
            <w:proofErr w:type="spellEnd"/>
            <w:r>
              <w:rPr>
                <w:lang w:eastAsia="en-US"/>
              </w:rPr>
              <w:t>» на создание различных игр по тематике сохранения природы (разработка картотеки игр экологического содержания).</w:t>
            </w:r>
          </w:p>
          <w:p w:rsidR="003E7568" w:rsidRDefault="003E7568">
            <w:pPr>
              <w:jc w:val="both"/>
              <w:rPr>
                <w:lang w:eastAsia="en-US"/>
              </w:rPr>
            </w:pPr>
          </w:p>
          <w:p w:rsidR="003E7568" w:rsidRDefault="003E7568" w:rsidP="007A1FEB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21 марта «День Земли» Виртуальная экскурсия по просторам </w:t>
            </w:r>
            <w:r w:rsidR="007A1FEB">
              <w:rPr>
                <w:lang w:eastAsia="en-US"/>
              </w:rPr>
              <w:t xml:space="preserve">Ставропольского края </w:t>
            </w:r>
            <w:r>
              <w:rPr>
                <w:lang w:eastAsia="en-US"/>
              </w:rPr>
              <w:t xml:space="preserve"> (создание видеофильма о животном и растительном мире все</w:t>
            </w:r>
            <w:r w:rsidR="007A1FEB">
              <w:rPr>
                <w:lang w:eastAsia="en-US"/>
              </w:rPr>
              <w:t>го края</w:t>
            </w:r>
            <w:r>
              <w:rPr>
                <w:lang w:eastAsia="en-US"/>
              </w:rPr>
              <w:t>).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667B2B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март-апрель 20</w:t>
            </w:r>
            <w:r w:rsidR="00CA6E85">
              <w:rPr>
                <w:lang w:eastAsia="en-US"/>
              </w:rPr>
              <w:t>21</w:t>
            </w:r>
          </w:p>
        </w:tc>
      </w:tr>
      <w:tr w:rsidR="003E7568" w:rsidTr="003E7568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7A1FEB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 w:rsidR="003E7568">
              <w:rPr>
                <w:b/>
                <w:lang w:eastAsia="en-US"/>
              </w:rPr>
              <w:t>онкурс детских познавательно-исследовательских проектов</w:t>
            </w:r>
            <w:r w:rsidR="003E7568">
              <w:rPr>
                <w:lang w:eastAsia="en-US"/>
              </w:rPr>
              <w:t xml:space="preserve"> «Я – юный исследователь» (с использованием проектов экологической направленности).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7A1FEB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 20</w:t>
            </w:r>
            <w:r w:rsidR="00CA6E85">
              <w:rPr>
                <w:lang w:eastAsia="en-US"/>
              </w:rPr>
              <w:t>21</w:t>
            </w:r>
          </w:p>
        </w:tc>
      </w:tr>
      <w:tr w:rsidR="003E7568" w:rsidTr="003E7568">
        <w:trPr>
          <w:cantSplit/>
          <w:trHeight w:val="104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568" w:rsidRDefault="003E7568">
            <w:pPr>
              <w:ind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 - май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Тематическая неделя</w:t>
            </w:r>
            <w:r>
              <w:rPr>
                <w:lang w:eastAsia="en-US"/>
              </w:rPr>
              <w:t xml:space="preserve"> ОУ </w:t>
            </w:r>
            <w:r w:rsidR="007A1FEB">
              <w:rPr>
                <w:b/>
                <w:lang w:eastAsia="en-US"/>
              </w:rPr>
              <w:t>к  01.04.2019</w:t>
            </w:r>
            <w:r>
              <w:rPr>
                <w:b/>
                <w:lang w:eastAsia="en-US"/>
              </w:rPr>
              <w:t xml:space="preserve"> – Международному дню Птиц</w:t>
            </w:r>
            <w:r>
              <w:rPr>
                <w:lang w:eastAsia="en-US"/>
              </w:rPr>
              <w:t>. Образовательные ситуации «Польза птиц», «Птицы разных стран и широт», «Птицы Севера». Конкурс на лучшую кормушку для птиц. Акция «Кормушка для птиц».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7A1FEB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 – 07 апреля 20</w:t>
            </w:r>
            <w:r w:rsidR="00CA6E85">
              <w:rPr>
                <w:lang w:eastAsia="en-US"/>
              </w:rPr>
              <w:t>21</w:t>
            </w:r>
            <w:r w:rsidR="003E7568">
              <w:rPr>
                <w:lang w:eastAsia="en-US"/>
              </w:rPr>
              <w:t xml:space="preserve"> г.</w:t>
            </w:r>
          </w:p>
        </w:tc>
      </w:tr>
      <w:tr w:rsidR="003E7568" w:rsidTr="003E7568">
        <w:trPr>
          <w:cantSplit/>
          <w:trHeight w:val="1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Конкурс среди старших и подготовительных дошкольных групп ОУ</w:t>
            </w:r>
            <w:r w:rsidR="007A1FEB">
              <w:rPr>
                <w:lang w:eastAsia="en-US"/>
              </w:rPr>
              <w:t xml:space="preserve"> «Мы пишем письмо Природе» (</w:t>
            </w:r>
            <w:r>
              <w:rPr>
                <w:lang w:eastAsia="en-US"/>
              </w:rPr>
              <w:t>с участием семей).</w:t>
            </w:r>
          </w:p>
          <w:p w:rsidR="003E7568" w:rsidRDefault="003E7568">
            <w:pPr>
              <w:jc w:val="both"/>
              <w:rPr>
                <w:lang w:eastAsia="en-US"/>
              </w:rPr>
            </w:pPr>
          </w:p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Подведение итогов конкурсов. Организация торжественного награждения семей – победителей конкурса писем.</w:t>
            </w:r>
          </w:p>
          <w:p w:rsidR="003E7568" w:rsidRDefault="003E7568">
            <w:pPr>
              <w:ind w:left="420"/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7A1FE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 – 10 апреля 20</w:t>
            </w:r>
            <w:r w:rsidR="00CA6E85">
              <w:rPr>
                <w:lang w:eastAsia="en-US"/>
              </w:rPr>
              <w:t>21</w:t>
            </w:r>
            <w:r w:rsidR="003E7568">
              <w:rPr>
                <w:lang w:eastAsia="en-US"/>
              </w:rPr>
              <w:t xml:space="preserve"> г.</w:t>
            </w:r>
          </w:p>
          <w:p w:rsidR="003E7568" w:rsidRDefault="003E7568">
            <w:pPr>
              <w:jc w:val="both"/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2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Акция «Защита окружающей среды»</w:t>
            </w:r>
            <w:r>
              <w:rPr>
                <w:lang w:eastAsia="en-US"/>
              </w:rPr>
              <w:t xml:space="preserve"> Комплекс воспитательных мероприятий с участием главных </w:t>
            </w:r>
            <w:proofErr w:type="spellStart"/>
            <w:r>
              <w:rPr>
                <w:lang w:eastAsia="en-US"/>
              </w:rPr>
              <w:t>героев-эколят</w:t>
            </w:r>
            <w:proofErr w:type="spellEnd"/>
            <w:r>
              <w:rPr>
                <w:lang w:eastAsia="en-US"/>
              </w:rPr>
              <w:t xml:space="preserve"> Ёлочки, Шалуна, Тихони и Умницы;  викторина на знание правил бережного отношения к природе, музыкально-литературный досуг «О красоте природы расскажем всем друзьям» и т.п. </w:t>
            </w:r>
          </w:p>
          <w:p w:rsidR="003E7568" w:rsidRDefault="003E7568" w:rsidP="00695429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«Как спасти город от мусора»</w:t>
            </w:r>
          </w:p>
          <w:p w:rsidR="003E7568" w:rsidRDefault="003E7568" w:rsidP="00695429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Природоохранная акция «Посади дерево» (на участке детского сада, совместная деятельность педагогов с детьми)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7A1FEB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 апреля – 05 мая 20</w:t>
            </w:r>
            <w:r w:rsidR="00CA6E85">
              <w:rPr>
                <w:lang w:eastAsia="en-US"/>
              </w:rPr>
              <w:t>21</w:t>
            </w:r>
            <w:r w:rsidR="003E7568">
              <w:rPr>
                <w:lang w:eastAsia="en-US"/>
              </w:rPr>
              <w:t xml:space="preserve"> г.</w:t>
            </w:r>
          </w:p>
        </w:tc>
      </w:tr>
      <w:tr w:rsidR="003E7568" w:rsidTr="003E7568">
        <w:trPr>
          <w:cantSplit/>
          <w:trHeight w:val="10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22.04. Всемирный День Земли.</w:t>
            </w:r>
            <w:r>
              <w:rPr>
                <w:lang w:eastAsia="en-US"/>
              </w:rPr>
              <w:t xml:space="preserve">Проведение в ОУ  уроков </w:t>
            </w:r>
            <w:proofErr w:type="spellStart"/>
            <w:r>
              <w:rPr>
                <w:lang w:eastAsia="en-US"/>
              </w:rPr>
              <w:t>Природолюбия</w:t>
            </w:r>
            <w:proofErr w:type="spellEnd"/>
            <w:r>
              <w:rPr>
                <w:lang w:eastAsia="en-US"/>
              </w:rPr>
              <w:t xml:space="preserve"> с участием главных </w:t>
            </w:r>
            <w:proofErr w:type="spellStart"/>
            <w:r>
              <w:rPr>
                <w:lang w:eastAsia="en-US"/>
              </w:rPr>
              <w:t>героев-эколят</w:t>
            </w:r>
            <w:proofErr w:type="spellEnd"/>
            <w:r>
              <w:rPr>
                <w:lang w:eastAsia="en-US"/>
              </w:rPr>
              <w:t xml:space="preserve"> Ёлочки, Шалуна, Тихони и Умницы (цикл из 5-ти игровых занятий).</w:t>
            </w:r>
          </w:p>
          <w:p w:rsidR="003E7568" w:rsidRDefault="003E7568">
            <w:pPr>
              <w:pStyle w:val="a3"/>
              <w:ind w:left="501"/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22 апреля</w:t>
            </w:r>
          </w:p>
        </w:tc>
      </w:tr>
      <w:tr w:rsidR="003E7568" w:rsidTr="003E7568">
        <w:trPr>
          <w:cantSplit/>
          <w:trHeight w:val="8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Тематическая неделя «Путешествие </w:t>
            </w:r>
            <w:proofErr w:type="spellStart"/>
            <w:r>
              <w:rPr>
                <w:b/>
                <w:lang w:eastAsia="en-US"/>
              </w:rPr>
              <w:t>Эколят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r>
              <w:rPr>
                <w:lang w:eastAsia="en-US"/>
              </w:rPr>
              <w:t>(тематические дни «</w:t>
            </w:r>
            <w:proofErr w:type="spellStart"/>
            <w:r>
              <w:rPr>
                <w:lang w:eastAsia="en-US"/>
              </w:rPr>
              <w:t>Эколята</w:t>
            </w:r>
            <w:proofErr w:type="spellEnd"/>
            <w:r>
              <w:rPr>
                <w:lang w:eastAsia="en-US"/>
              </w:rPr>
              <w:t xml:space="preserve"> и мир растений», «Эколята и мир животных», «Эколята и водный мир», «Эколята защищают чистоту воздуха»)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7A1FEB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20</w:t>
            </w:r>
            <w:r w:rsidR="00CA6E85">
              <w:rPr>
                <w:lang w:eastAsia="en-US"/>
              </w:rPr>
              <w:t>21</w:t>
            </w:r>
          </w:p>
        </w:tc>
      </w:tr>
      <w:tr w:rsidR="003E7568" w:rsidTr="003E7568">
        <w:trPr>
          <w:cantSplit/>
          <w:trHeight w:val="1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pStyle w:val="a3"/>
              <w:ind w:left="501"/>
              <w:jc w:val="both"/>
              <w:rPr>
                <w:b/>
                <w:lang w:eastAsia="en-US"/>
              </w:rPr>
            </w:pPr>
          </w:p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Представление опыта работы ОУ по экологическому воспитанию дошкольников</w:t>
            </w:r>
            <w:r>
              <w:rPr>
                <w:b/>
                <w:lang w:eastAsia="en-US"/>
              </w:rPr>
              <w:t xml:space="preserve"> на </w:t>
            </w:r>
            <w:r>
              <w:rPr>
                <w:b/>
                <w:lang w:val="en-US" w:eastAsia="en-US"/>
              </w:rPr>
              <w:t>XIV</w:t>
            </w:r>
            <w:r>
              <w:rPr>
                <w:b/>
                <w:lang w:eastAsia="en-US"/>
              </w:rPr>
              <w:t xml:space="preserve"> Педагогических чтениях «Актуальные проблемы образования и развития детей дошкольного возраста: реализация ФГОС </w:t>
            </w:r>
            <w:proofErr w:type="gramStart"/>
            <w:r>
              <w:rPr>
                <w:b/>
                <w:lang w:eastAsia="en-US"/>
              </w:rPr>
              <w:t>ДО</w:t>
            </w:r>
            <w:proofErr w:type="gramEnd"/>
            <w:r>
              <w:rPr>
                <w:b/>
                <w:lang w:eastAsia="en-US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7A1FEB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20</w:t>
            </w:r>
            <w:r w:rsidR="00CA6E85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</w:t>
            </w:r>
            <w:r w:rsidR="003E7568">
              <w:rPr>
                <w:lang w:eastAsia="en-US"/>
              </w:rPr>
              <w:t>г.</w:t>
            </w:r>
          </w:p>
        </w:tc>
      </w:tr>
      <w:tr w:rsidR="003E7568" w:rsidTr="003E7568">
        <w:trPr>
          <w:cantSplit/>
          <w:trHeight w:val="951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568" w:rsidRDefault="003E756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Июнь - август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 рисунков на асфальте</w:t>
            </w:r>
            <w:r>
              <w:rPr>
                <w:lang w:eastAsia="en-US"/>
              </w:rPr>
              <w:t xml:space="preserve"> «Эколята-дошколята: чистый мир детской мечты</w:t>
            </w:r>
          </w:p>
          <w:p w:rsidR="003E7568" w:rsidRDefault="003E756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7A1FEB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 июня 20</w:t>
            </w:r>
            <w:r w:rsidR="00CA6E85">
              <w:rPr>
                <w:lang w:eastAsia="en-US"/>
              </w:rPr>
              <w:t>21</w:t>
            </w:r>
            <w:r w:rsidR="003E7568">
              <w:rPr>
                <w:lang w:eastAsia="en-US"/>
              </w:rPr>
              <w:t xml:space="preserve"> г.</w:t>
            </w:r>
          </w:p>
        </w:tc>
      </w:tr>
      <w:tr w:rsidR="003E7568" w:rsidTr="003E7568">
        <w:trPr>
          <w:cantSplit/>
          <w:trHeight w:val="1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Тематическая неделя на тему «Вода и жизнь»</w:t>
            </w:r>
            <w:r>
              <w:rPr>
                <w:lang w:eastAsia="en-US"/>
              </w:rPr>
              <w:t xml:space="preserve"> к Международному Дню очистки водоёмов»: опыты-экспериментирования по изучению свойств воды; экскурсии к водоёму городского парка, р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Воркуте  и беседа о том, почему необходимо соблюдать чистоту водоёмов; просмотр мультимедийной презентации «Водоёмы нашей планеты – разные и прекрасные».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7A1FEB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06 - 13 июня 20</w:t>
            </w:r>
            <w:r w:rsidR="00CA6E85">
              <w:rPr>
                <w:lang w:eastAsia="en-US"/>
              </w:rPr>
              <w:t>21</w:t>
            </w:r>
            <w:r w:rsidR="003E7568">
              <w:rPr>
                <w:lang w:eastAsia="en-US"/>
              </w:rPr>
              <w:t xml:space="preserve"> г.</w:t>
            </w:r>
          </w:p>
        </w:tc>
      </w:tr>
      <w:tr w:rsidR="003E7568" w:rsidTr="003E7568">
        <w:trPr>
          <w:cantSplit/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 международному дню цветка </w:t>
            </w:r>
            <w:r>
              <w:rPr>
                <w:lang w:eastAsia="en-US"/>
              </w:rPr>
              <w:t>– акция «Летние цветы – улыбка природы» (высаживание на участках однолетних цветов, фотовыставки и т.п., по индивидуальным планам ОУ)</w:t>
            </w:r>
          </w:p>
          <w:p w:rsidR="003E7568" w:rsidRDefault="003E756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7A1FEB" w:rsidP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 июня </w:t>
            </w:r>
            <w:r w:rsidR="00CA6E85">
              <w:rPr>
                <w:lang w:eastAsia="en-US"/>
              </w:rPr>
              <w:t>2021</w:t>
            </w:r>
            <w:r w:rsidR="003E7568">
              <w:rPr>
                <w:lang w:eastAsia="en-US"/>
              </w:rPr>
              <w:t xml:space="preserve"> года</w:t>
            </w:r>
          </w:p>
        </w:tc>
      </w:tr>
      <w:tr w:rsidR="003E7568" w:rsidTr="003E7568">
        <w:trPr>
          <w:cantSplit/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Участие в акции «Зелёные островки городов»</w:t>
            </w:r>
            <w:r>
              <w:rPr>
                <w:lang w:eastAsia="en-US"/>
              </w:rPr>
              <w:t xml:space="preserve"> (работа по очистке газонов, озеленению отдельных участков в городе на территории микрорайона детского сада).</w:t>
            </w:r>
          </w:p>
          <w:p w:rsidR="003E7568" w:rsidRDefault="003E756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23-25 июня 2021</w:t>
            </w:r>
            <w:r w:rsidR="003E7568">
              <w:rPr>
                <w:lang w:eastAsia="en-US"/>
              </w:rPr>
              <w:t xml:space="preserve"> г.</w:t>
            </w:r>
          </w:p>
          <w:p w:rsidR="003E7568" w:rsidRDefault="003E7568">
            <w:pPr>
              <w:jc w:val="both"/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Цикл познавательных целевых прогуло</w:t>
            </w:r>
            <w:r>
              <w:rPr>
                <w:lang w:eastAsia="en-US"/>
              </w:rPr>
              <w:t xml:space="preserve">к в тундру, овраг, скверы, к водоёмам и т.п. «Эколята учатся беречь природу». </w:t>
            </w:r>
          </w:p>
          <w:p w:rsidR="003E7568" w:rsidRDefault="003E756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июля.</w:t>
            </w:r>
          </w:p>
        </w:tc>
      </w:tr>
      <w:tr w:rsidR="003E7568" w:rsidTr="003E7568">
        <w:trPr>
          <w:cantSplit/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Съёмка видеофильма</w:t>
            </w:r>
            <w:r>
              <w:rPr>
                <w:lang w:eastAsia="en-US"/>
              </w:rPr>
              <w:t xml:space="preserve"> на тему «Как </w:t>
            </w:r>
            <w:proofErr w:type="spellStart"/>
            <w:r>
              <w:rPr>
                <w:lang w:eastAsia="en-US"/>
              </w:rPr>
              <w:t>эколята</w:t>
            </w:r>
            <w:proofErr w:type="spellEnd"/>
            <w:r>
              <w:rPr>
                <w:lang w:eastAsia="en-US"/>
              </w:rPr>
              <w:t xml:space="preserve"> – дошколята учились беречь природу» (в ходе проведения познавательных целевых прогулок, акций и мероприятий).</w:t>
            </w:r>
          </w:p>
          <w:p w:rsidR="003E7568" w:rsidRDefault="003E756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lang w:eastAsia="en-US"/>
              </w:rPr>
            </w:pPr>
          </w:p>
        </w:tc>
      </w:tr>
      <w:tr w:rsidR="003E7568" w:rsidTr="003E7568">
        <w:trPr>
          <w:cantSplit/>
          <w:trHeight w:val="10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Участие в акции «Зелёные островки городов»</w:t>
            </w:r>
            <w:r>
              <w:rPr>
                <w:lang w:eastAsia="en-US"/>
              </w:rPr>
              <w:t xml:space="preserve"> (работа по очистке газонов, озеленению отдельных участков в городе на территории микрорайона детского сада).</w:t>
            </w:r>
          </w:p>
          <w:p w:rsidR="003E7568" w:rsidRDefault="003E7568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7A1FE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 – 17  июля 20</w:t>
            </w:r>
            <w:r w:rsidR="00CA6E85">
              <w:rPr>
                <w:lang w:eastAsia="en-US"/>
              </w:rPr>
              <w:t>21</w:t>
            </w:r>
          </w:p>
        </w:tc>
      </w:tr>
      <w:tr w:rsidR="003E7568" w:rsidTr="003E7568">
        <w:trPr>
          <w:cantSplit/>
          <w:trHeight w:val="8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rPr>
                <w:b/>
                <w:lang w:eastAsia="en-US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Выставка рисунков и творческих работ</w:t>
            </w:r>
            <w:r>
              <w:rPr>
                <w:lang w:eastAsia="en-US"/>
              </w:rPr>
              <w:t xml:space="preserve"> «Северный Олень».</w:t>
            </w:r>
          </w:p>
          <w:p w:rsidR="003E7568" w:rsidRDefault="003E7568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Тематические занятия и беседы на тему «Как живёт северный олень».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 августа 2021</w:t>
            </w:r>
            <w:r w:rsidR="003E7568">
              <w:rPr>
                <w:lang w:eastAsia="en-US"/>
              </w:rPr>
              <w:t xml:space="preserve"> г - «День Оленя».</w:t>
            </w:r>
          </w:p>
        </w:tc>
      </w:tr>
      <w:tr w:rsidR="003E7568" w:rsidTr="003E7568">
        <w:trPr>
          <w:cantSplit/>
          <w:trHeight w:val="954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68" w:rsidRDefault="003E756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val="en-US" w:eastAsia="en-US"/>
              </w:rPr>
              <w:t xml:space="preserve">III </w:t>
            </w:r>
            <w:r>
              <w:rPr>
                <w:b/>
                <w:sz w:val="32"/>
                <w:szCs w:val="32"/>
                <w:lang w:eastAsia="en-US"/>
              </w:rPr>
              <w:t xml:space="preserve">заключительный этап </w:t>
            </w:r>
          </w:p>
        </w:tc>
      </w:tr>
      <w:tr w:rsidR="003E7568" w:rsidTr="003E7568">
        <w:trPr>
          <w:cantSplit/>
          <w:trHeight w:val="132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568" w:rsidRDefault="003E7568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8" w:rsidRDefault="003E7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Развлечение «Экологическая сказка» (подведение итогов, награждение, вручение дипломов «</w:t>
            </w:r>
            <w:proofErr w:type="spellStart"/>
            <w:r>
              <w:rPr>
                <w:lang w:eastAsia="en-US"/>
              </w:rPr>
              <w:t>Эколят</w:t>
            </w:r>
            <w:proofErr w:type="spellEnd"/>
            <w:r>
              <w:rPr>
                <w:lang w:eastAsia="en-US"/>
              </w:rPr>
              <w:t>»)</w:t>
            </w:r>
          </w:p>
          <w:p w:rsidR="003E7568" w:rsidRDefault="003E7568">
            <w:pPr>
              <w:pStyle w:val="a3"/>
              <w:ind w:left="78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68" w:rsidRDefault="00CA6E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 2021</w:t>
            </w:r>
            <w:r w:rsidR="007A1FEB">
              <w:rPr>
                <w:lang w:eastAsia="en-US"/>
              </w:rPr>
              <w:t xml:space="preserve"> </w:t>
            </w:r>
            <w:r w:rsidR="003E7568">
              <w:rPr>
                <w:lang w:eastAsia="en-US"/>
              </w:rPr>
              <w:t>г.</w:t>
            </w:r>
          </w:p>
        </w:tc>
      </w:tr>
    </w:tbl>
    <w:p w:rsidR="003E7568" w:rsidRDefault="003E7568" w:rsidP="003E7568">
      <w:pPr>
        <w:jc w:val="both"/>
      </w:pPr>
    </w:p>
    <w:p w:rsidR="003E7568" w:rsidRDefault="003E7568" w:rsidP="003E7568">
      <w:pPr>
        <w:rPr>
          <w:color w:val="FF0000"/>
        </w:rPr>
      </w:pPr>
    </w:p>
    <w:p w:rsidR="00512E2B" w:rsidRDefault="00512E2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603332450510203670830559428146817986133868575891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Никифорова Валентина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07.04.2021 по 07.04.2022</w:t>
            </w:r>
          </w:p>
        </w:tc>
      </w:tr>
    </w:tbl>
    <w:sectPr xmlns:w="http://schemas.openxmlformats.org/wordprocessingml/2006/main" w:rsidR="00512E2B" w:rsidSect="0051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78">
    <w:multiLevelType w:val="hybridMultilevel"/>
    <w:lvl w:ilvl="0" w:tplc="20404823">
      <w:start w:val="1"/>
      <w:numFmt w:val="decimal"/>
      <w:lvlText w:val="%1."/>
      <w:lvlJc w:val="left"/>
      <w:pPr>
        <w:ind w:left="720" w:hanging="360"/>
      </w:pPr>
    </w:lvl>
    <w:lvl w:ilvl="1" w:tplc="20404823" w:tentative="1">
      <w:start w:val="1"/>
      <w:numFmt w:val="lowerLetter"/>
      <w:lvlText w:val="%2."/>
      <w:lvlJc w:val="left"/>
      <w:pPr>
        <w:ind w:left="1440" w:hanging="360"/>
      </w:pPr>
    </w:lvl>
    <w:lvl w:ilvl="2" w:tplc="20404823" w:tentative="1">
      <w:start w:val="1"/>
      <w:numFmt w:val="lowerRoman"/>
      <w:lvlText w:val="%3."/>
      <w:lvlJc w:val="right"/>
      <w:pPr>
        <w:ind w:left="2160" w:hanging="180"/>
      </w:pPr>
    </w:lvl>
    <w:lvl w:ilvl="3" w:tplc="20404823" w:tentative="1">
      <w:start w:val="1"/>
      <w:numFmt w:val="decimal"/>
      <w:lvlText w:val="%4."/>
      <w:lvlJc w:val="left"/>
      <w:pPr>
        <w:ind w:left="2880" w:hanging="360"/>
      </w:pPr>
    </w:lvl>
    <w:lvl w:ilvl="4" w:tplc="20404823" w:tentative="1">
      <w:start w:val="1"/>
      <w:numFmt w:val="lowerLetter"/>
      <w:lvlText w:val="%5."/>
      <w:lvlJc w:val="left"/>
      <w:pPr>
        <w:ind w:left="3600" w:hanging="360"/>
      </w:pPr>
    </w:lvl>
    <w:lvl w:ilvl="5" w:tplc="20404823" w:tentative="1">
      <w:start w:val="1"/>
      <w:numFmt w:val="lowerRoman"/>
      <w:lvlText w:val="%6."/>
      <w:lvlJc w:val="right"/>
      <w:pPr>
        <w:ind w:left="4320" w:hanging="180"/>
      </w:pPr>
    </w:lvl>
    <w:lvl w:ilvl="6" w:tplc="20404823" w:tentative="1">
      <w:start w:val="1"/>
      <w:numFmt w:val="decimal"/>
      <w:lvlText w:val="%7."/>
      <w:lvlJc w:val="left"/>
      <w:pPr>
        <w:ind w:left="5040" w:hanging="360"/>
      </w:pPr>
    </w:lvl>
    <w:lvl w:ilvl="7" w:tplc="20404823" w:tentative="1">
      <w:start w:val="1"/>
      <w:numFmt w:val="lowerLetter"/>
      <w:lvlText w:val="%8."/>
      <w:lvlJc w:val="left"/>
      <w:pPr>
        <w:ind w:left="5760" w:hanging="360"/>
      </w:pPr>
    </w:lvl>
    <w:lvl w:ilvl="8" w:tplc="20404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77">
    <w:multiLevelType w:val="hybridMultilevel"/>
    <w:lvl w:ilvl="0" w:tplc="85911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3353576"/>
    <w:multiLevelType w:val="hybridMultilevel"/>
    <w:tmpl w:val="277647D6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77">
    <w:abstractNumId w:val="24777"/>
  </w:num>
  <w:num w:numId="24778">
    <w:abstractNumId w:val="2477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7568"/>
    <w:rsid w:val="002853F3"/>
    <w:rsid w:val="003E7568"/>
    <w:rsid w:val="00512E2B"/>
    <w:rsid w:val="00667B2B"/>
    <w:rsid w:val="007A1FEB"/>
    <w:rsid w:val="00AC631A"/>
    <w:rsid w:val="00CA6E85"/>
    <w:rsid w:val="00D34A8B"/>
    <w:rsid w:val="00E6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68"/>
    <w:pPr>
      <w:ind w:left="720"/>
      <w:contextualSpacing/>
    </w:pPr>
  </w:style>
  <w:style w:type="table" w:styleId="a4">
    <w:name w:val="Table Grid"/>
    <w:basedOn w:val="a1"/>
    <w:uiPriority w:val="59"/>
    <w:rsid w:val="003E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68"/>
    <w:pPr>
      <w:ind w:left="720"/>
      <w:contextualSpacing/>
    </w:pPr>
  </w:style>
  <w:style w:type="table" w:styleId="a4">
    <w:name w:val="Table Grid"/>
    <w:basedOn w:val="a1"/>
    <w:uiPriority w:val="59"/>
    <w:rsid w:val="003E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09959598" Type="http://schemas.openxmlformats.org/officeDocument/2006/relationships/footnotes" Target="footnotes.xml"/><Relationship Id="rId647196483" Type="http://schemas.openxmlformats.org/officeDocument/2006/relationships/endnotes" Target="endnotes.xml"/><Relationship Id="rId283382683" Type="http://schemas.openxmlformats.org/officeDocument/2006/relationships/comments" Target="comments.xml"/><Relationship Id="rId154826808" Type="http://schemas.microsoft.com/office/2011/relationships/commentsExtended" Target="commentsExtended.xml"/><Relationship Id="rId8439329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i6CDoM7pcBrg9Knet5ldMw/hYbE=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</SignatureValue>
  <KeyInfo>
    <X509Data>
      <X509Certificate>MIIFlzCCA38CFGmuXN4bNSDagNvjEsKHZo/19nyTMA0GCSqGSIb3DQEBCwUAMIGQ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09959598"/>
            <mdssi:RelationshipReference SourceId="rId647196483"/>
            <mdssi:RelationshipReference SourceId="rId283382683"/>
            <mdssi:RelationshipReference SourceId="rId154826808"/>
            <mdssi:RelationshipReference SourceId="rId843932919"/>
          </Transform>
          <Transform Algorithm="http://www.w3.org/TR/2001/REC-xml-c14n-20010315"/>
        </Transforms>
        <DigestMethod Algorithm="http://www.w3.org/2000/09/xmldsig#sha1"/>
        <DigestValue>jsbqIB8BwqbJXTrd6XPSed+VI3s=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9oxsDFvBSVD/6rT6W5uQLeyhyH4=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RkwnOp4IN2b9/bEcSHEoTHVnm5w=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nmxl8kvD7FRUpsF4cisbKqb1XTQ=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x/M0HR+0nHw6viTChyHuFBqpii8=</DigestValue>
      </Reference>
      <Reference URI="/word/styles.xml?ContentType=application/vnd.openxmlformats-officedocument.wordprocessingml.styles+xml">
        <DigestMethod Algorithm="http://www.w3.org/2000/09/xmldsig#sha1"/>
        <DigestValue>gM9zJL8avBtchMfDyeVqs4JesJc=</DigestValue>
      </Reference>
      <Reference URI="/word/stylesWithEffects.xml?ContentType=application/vnd.ms-word.stylesWithEffects+xml">
        <DigestMethod Algorithm="http://www.w3.org/2000/09/xmldsig#sha1"/>
        <DigestValue>/yWinE9NHtUf8Zsh85e2IP+3Bfw=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L4f8WHT5aAkN3OtHh03O26cXQoo=</DigestValue>
      </Reference>
    </Manifest>
    <SignatureProperties>
      <SignatureProperty Id="idSignatureTime" Target="#idPackageSignature">
        <mdssi:SignatureTime>
          <mdssi:Format>YYYY-MM-DDThh:mm:ssTZD</mdssi:Format>
          <mdssi:Value>2021-06-15T06:37:11Z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2018-07-31T07:51:00Z</cp:lastPrinted>
  <dcterms:created xsi:type="dcterms:W3CDTF">2018-07-31T07:52:00Z</dcterms:created>
  <dcterms:modified xsi:type="dcterms:W3CDTF">2021-06-10T12:39:00Z</dcterms:modified>
</cp:coreProperties>
</file>